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E6" w:rsidRPr="00976A02" w:rsidRDefault="00197AE6" w:rsidP="00197AE6">
      <w:pPr>
        <w:autoSpaceDN w:val="0"/>
        <w:jc w:val="both"/>
        <w:textAlignment w:val="baseline"/>
        <w:rPr>
          <w:sz w:val="28"/>
          <w:szCs w:val="28"/>
        </w:rPr>
      </w:pPr>
      <w:r w:rsidRPr="00767315">
        <w:rPr>
          <w:b/>
          <w:sz w:val="28"/>
          <w:szCs w:val="28"/>
        </w:rPr>
        <w:t xml:space="preserve">                                                            </w:t>
      </w:r>
      <w:r w:rsidRPr="00976A02">
        <w:rPr>
          <w:noProof/>
          <w:sz w:val="28"/>
          <w:szCs w:val="28"/>
          <w:lang w:eastAsia="ru-RU"/>
        </w:rPr>
        <w:drawing>
          <wp:inline distT="0" distB="0" distL="0" distR="0">
            <wp:extent cx="923925" cy="685800"/>
            <wp:effectExtent l="19050" t="0" r="9525" b="0"/>
            <wp:docPr id="1" name="Рисунок 3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AE6" w:rsidRPr="0065348F" w:rsidRDefault="00197AE6" w:rsidP="00197AE6">
      <w:pPr>
        <w:jc w:val="center"/>
        <w:rPr>
          <w:b/>
          <w:sz w:val="32"/>
          <w:szCs w:val="32"/>
        </w:rPr>
      </w:pPr>
      <w:r w:rsidRPr="0065348F">
        <w:rPr>
          <w:b/>
          <w:sz w:val="32"/>
          <w:szCs w:val="32"/>
        </w:rPr>
        <w:t>ДЕПАРТАМЕНТ КУЛЬТУРЫ И ТУРИЗМА</w:t>
      </w:r>
    </w:p>
    <w:p w:rsidR="00197AE6" w:rsidRPr="0065348F" w:rsidRDefault="00197AE6" w:rsidP="00197AE6">
      <w:pPr>
        <w:jc w:val="center"/>
        <w:rPr>
          <w:b/>
          <w:sz w:val="32"/>
          <w:szCs w:val="32"/>
        </w:rPr>
      </w:pPr>
      <w:r w:rsidRPr="0065348F">
        <w:rPr>
          <w:b/>
          <w:sz w:val="32"/>
          <w:szCs w:val="32"/>
        </w:rPr>
        <w:t>ИВАНОВСКОЙ ОБЛАСТИ</w:t>
      </w:r>
    </w:p>
    <w:p w:rsidR="00197AE6" w:rsidRPr="0065348F" w:rsidRDefault="007B71EF" w:rsidP="00197AE6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085840" cy="635"/>
                <wp:effectExtent l="0" t="0" r="29210" b="374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924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0;margin-top:6.4pt;width:479.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" strokeweight="1.5pt"/>
            </w:pict>
          </mc:Fallback>
        </mc:AlternateContent>
      </w:r>
    </w:p>
    <w:p w:rsidR="009E2974" w:rsidRDefault="009E2974" w:rsidP="007368BD">
      <w:pPr>
        <w:pStyle w:val="1"/>
        <w:tabs>
          <w:tab w:val="clear" w:pos="432"/>
          <w:tab w:val="num" w:pos="0"/>
        </w:tabs>
        <w:ind w:left="0" w:firstLine="0"/>
        <w:rPr>
          <w:b/>
          <w:szCs w:val="28"/>
        </w:rPr>
      </w:pPr>
    </w:p>
    <w:p w:rsidR="009E2974" w:rsidRPr="009E2974" w:rsidRDefault="009E2974" w:rsidP="00DB5D9D">
      <w:pPr>
        <w:jc w:val="center"/>
        <w:rPr>
          <w:b/>
          <w:color w:val="000000"/>
          <w:sz w:val="28"/>
          <w:szCs w:val="28"/>
        </w:rPr>
      </w:pPr>
      <w:r w:rsidRPr="009E2974">
        <w:rPr>
          <w:b/>
          <w:color w:val="000000"/>
          <w:sz w:val="28"/>
          <w:szCs w:val="28"/>
        </w:rPr>
        <w:t xml:space="preserve">Информация </w:t>
      </w:r>
    </w:p>
    <w:p w:rsidR="009E2974" w:rsidRPr="009E2974" w:rsidRDefault="009E2974" w:rsidP="00DB5D9D">
      <w:pPr>
        <w:jc w:val="center"/>
        <w:rPr>
          <w:b/>
          <w:color w:val="000000"/>
          <w:sz w:val="28"/>
          <w:szCs w:val="28"/>
        </w:rPr>
      </w:pPr>
      <w:proofErr w:type="gramStart"/>
      <w:r w:rsidRPr="009E2974">
        <w:rPr>
          <w:b/>
          <w:color w:val="000000"/>
          <w:sz w:val="28"/>
          <w:szCs w:val="28"/>
        </w:rPr>
        <w:t>о</w:t>
      </w:r>
      <w:proofErr w:type="gramEnd"/>
      <w:r w:rsidRPr="009E2974">
        <w:rPr>
          <w:b/>
          <w:color w:val="000000"/>
          <w:sz w:val="28"/>
          <w:szCs w:val="28"/>
        </w:rPr>
        <w:t xml:space="preserve"> результатах проверки в сфере музейного дела, проведенной отделом развития музейного и библиотечного </w:t>
      </w:r>
      <w:r>
        <w:rPr>
          <w:b/>
          <w:color w:val="000000"/>
          <w:sz w:val="28"/>
          <w:szCs w:val="28"/>
        </w:rPr>
        <w:t xml:space="preserve">дела, взаимодействия с муниципальными образованиями </w:t>
      </w:r>
      <w:r w:rsidRPr="009E2974">
        <w:rPr>
          <w:b/>
          <w:color w:val="000000"/>
          <w:sz w:val="28"/>
          <w:szCs w:val="28"/>
        </w:rPr>
        <w:t>Департамента культуры</w:t>
      </w:r>
    </w:p>
    <w:p w:rsidR="009E2974" w:rsidRPr="009E2974" w:rsidRDefault="009E2974" w:rsidP="00DB5D9D">
      <w:pPr>
        <w:jc w:val="center"/>
        <w:rPr>
          <w:b/>
          <w:color w:val="000000"/>
          <w:sz w:val="28"/>
          <w:szCs w:val="28"/>
        </w:rPr>
      </w:pPr>
      <w:proofErr w:type="gramStart"/>
      <w:r w:rsidRPr="009E2974">
        <w:rPr>
          <w:b/>
          <w:color w:val="000000"/>
          <w:sz w:val="28"/>
          <w:szCs w:val="28"/>
        </w:rPr>
        <w:t>и</w:t>
      </w:r>
      <w:proofErr w:type="gramEnd"/>
      <w:r w:rsidRPr="009E2974">
        <w:rPr>
          <w:b/>
          <w:color w:val="000000"/>
          <w:sz w:val="28"/>
          <w:szCs w:val="28"/>
        </w:rPr>
        <w:t xml:space="preserve"> туризма Ивановской области</w:t>
      </w:r>
    </w:p>
    <w:p w:rsidR="009E2974" w:rsidRPr="009E2974" w:rsidRDefault="009E2974" w:rsidP="00DB5D9D">
      <w:pPr>
        <w:pStyle w:val="1"/>
        <w:tabs>
          <w:tab w:val="clear" w:pos="432"/>
          <w:tab w:val="num" w:pos="0"/>
        </w:tabs>
        <w:ind w:left="0" w:firstLine="0"/>
        <w:rPr>
          <w:b/>
          <w:szCs w:val="28"/>
        </w:rPr>
      </w:pPr>
    </w:p>
    <w:p w:rsidR="009E2974" w:rsidRDefault="009E2974" w:rsidP="00DB5D9D">
      <w:pPr>
        <w:ind w:firstLine="709"/>
        <w:jc w:val="both"/>
        <w:rPr>
          <w:sz w:val="28"/>
          <w:szCs w:val="28"/>
        </w:rPr>
      </w:pPr>
      <w:r w:rsidRPr="009E2974">
        <w:rPr>
          <w:color w:val="000000"/>
          <w:sz w:val="28"/>
          <w:szCs w:val="28"/>
        </w:rPr>
        <w:t>Уполномоченными лицами отдела музейного и библиотечного дела, взаимодействия с муниципальными образованиями Департамента культуры и туризма Ивановской области</w:t>
      </w:r>
      <w:r w:rsidR="00DB5D9D">
        <w:rPr>
          <w:color w:val="000000"/>
          <w:sz w:val="28"/>
          <w:szCs w:val="28"/>
        </w:rPr>
        <w:t xml:space="preserve">, </w:t>
      </w:r>
      <w:r w:rsidRPr="009E2974">
        <w:rPr>
          <w:color w:val="000000"/>
          <w:sz w:val="28"/>
          <w:szCs w:val="28"/>
        </w:rPr>
        <w:t xml:space="preserve">в соответствии с планом, согласованным с Прокуратурой Ивановской области, в </w:t>
      </w:r>
      <w:proofErr w:type="gramStart"/>
      <w:r w:rsidRPr="009E2974">
        <w:rPr>
          <w:color w:val="000000"/>
          <w:sz w:val="28"/>
          <w:szCs w:val="28"/>
        </w:rPr>
        <w:t xml:space="preserve">период </w:t>
      </w:r>
      <w:r w:rsidRPr="009E2974">
        <w:rPr>
          <w:sz w:val="28"/>
          <w:szCs w:val="28"/>
        </w:rPr>
        <w:t xml:space="preserve"> с</w:t>
      </w:r>
      <w:proofErr w:type="gramEnd"/>
      <w:r w:rsidRPr="009E2974">
        <w:rPr>
          <w:sz w:val="28"/>
          <w:szCs w:val="28"/>
        </w:rPr>
        <w:t xml:space="preserve"> 02.10.2019 по 29.10.2019, </w:t>
      </w:r>
      <w:r w:rsidRPr="009E2974">
        <w:rPr>
          <w:color w:val="000000"/>
          <w:sz w:val="28"/>
          <w:szCs w:val="28"/>
        </w:rPr>
        <w:t>года была проведена плановая выездная и документарная проверка соблюдения обязательных требований з</w:t>
      </w:r>
      <w:r>
        <w:rPr>
          <w:color w:val="000000"/>
          <w:sz w:val="28"/>
          <w:szCs w:val="28"/>
        </w:rPr>
        <w:t xml:space="preserve">аконодательства о музейном деле </w:t>
      </w:r>
      <w:r>
        <w:rPr>
          <w:sz w:val="28"/>
          <w:szCs w:val="28"/>
        </w:rPr>
        <w:t>м</w:t>
      </w:r>
      <w:r w:rsidRPr="009E2974">
        <w:rPr>
          <w:sz w:val="28"/>
          <w:szCs w:val="28"/>
        </w:rPr>
        <w:t>униципального казенного учреждения «</w:t>
      </w:r>
      <w:proofErr w:type="spellStart"/>
      <w:r w:rsidRPr="009E2974">
        <w:rPr>
          <w:sz w:val="28"/>
          <w:szCs w:val="28"/>
        </w:rPr>
        <w:t>Гаврилово</w:t>
      </w:r>
      <w:proofErr w:type="spellEnd"/>
      <w:r w:rsidRPr="009E2974">
        <w:rPr>
          <w:sz w:val="28"/>
          <w:szCs w:val="28"/>
        </w:rPr>
        <w:t>-Посадский краеведческий музей»</w:t>
      </w:r>
      <w:r>
        <w:rPr>
          <w:sz w:val="28"/>
          <w:szCs w:val="28"/>
        </w:rPr>
        <w:t xml:space="preserve">. </w:t>
      </w:r>
    </w:p>
    <w:p w:rsidR="002A77DE" w:rsidRDefault="002A77DE" w:rsidP="00DB5D9D">
      <w:pPr>
        <w:ind w:firstLine="709"/>
        <w:jc w:val="both"/>
        <w:rPr>
          <w:color w:val="000000"/>
          <w:sz w:val="28"/>
          <w:szCs w:val="28"/>
        </w:rPr>
      </w:pPr>
      <w:r w:rsidRPr="002A77DE">
        <w:rPr>
          <w:color w:val="000000"/>
          <w:sz w:val="28"/>
          <w:szCs w:val="28"/>
        </w:rPr>
        <w:t xml:space="preserve">В ходе проверки осуществлен выезд, </w:t>
      </w:r>
      <w:r w:rsidR="00DB5D9D" w:rsidRPr="002A77DE">
        <w:rPr>
          <w:color w:val="000000"/>
          <w:sz w:val="28"/>
          <w:szCs w:val="28"/>
        </w:rPr>
        <w:t>проведена выборочная проверка</w:t>
      </w:r>
      <w:r w:rsidR="004C6C8A">
        <w:rPr>
          <w:color w:val="000000"/>
          <w:sz w:val="28"/>
          <w:szCs w:val="28"/>
        </w:rPr>
        <w:t xml:space="preserve"> наличия и состояния документов, п</w:t>
      </w:r>
      <w:r w:rsidRPr="002A77DE">
        <w:rPr>
          <w:color w:val="000000"/>
          <w:sz w:val="28"/>
          <w:szCs w:val="28"/>
        </w:rPr>
        <w:t>редставленны</w:t>
      </w:r>
      <w:r w:rsidR="00DB5D9D">
        <w:rPr>
          <w:color w:val="000000"/>
          <w:sz w:val="28"/>
          <w:szCs w:val="28"/>
        </w:rPr>
        <w:t xml:space="preserve">х </w:t>
      </w:r>
      <w:r w:rsidRPr="002A77DE">
        <w:rPr>
          <w:sz w:val="28"/>
          <w:szCs w:val="28"/>
        </w:rPr>
        <w:t>муниципальным казенным учреждением «</w:t>
      </w:r>
      <w:proofErr w:type="spellStart"/>
      <w:r w:rsidRPr="002A77DE">
        <w:rPr>
          <w:sz w:val="28"/>
          <w:szCs w:val="28"/>
        </w:rPr>
        <w:t>Гаврилово</w:t>
      </w:r>
      <w:proofErr w:type="spellEnd"/>
      <w:r w:rsidRPr="002A77DE">
        <w:rPr>
          <w:sz w:val="28"/>
          <w:szCs w:val="28"/>
        </w:rPr>
        <w:t xml:space="preserve">-Посадский краеведческий музей», </w:t>
      </w:r>
    </w:p>
    <w:p w:rsidR="00DB5D9D" w:rsidRPr="00051CE0" w:rsidRDefault="00DB5D9D" w:rsidP="00DB5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</w:t>
      </w:r>
      <w:r w:rsidR="004C6C8A">
        <w:rPr>
          <w:sz w:val="28"/>
          <w:szCs w:val="28"/>
        </w:rPr>
        <w:t>был</w:t>
      </w:r>
      <w:r>
        <w:rPr>
          <w:sz w:val="28"/>
          <w:szCs w:val="28"/>
        </w:rPr>
        <w:t xml:space="preserve"> выявлен</w:t>
      </w:r>
      <w:r w:rsidR="004C6C8A">
        <w:rPr>
          <w:sz w:val="28"/>
          <w:szCs w:val="28"/>
        </w:rPr>
        <w:t xml:space="preserve"> ряд</w:t>
      </w:r>
      <w:r>
        <w:rPr>
          <w:sz w:val="28"/>
          <w:szCs w:val="28"/>
        </w:rPr>
        <w:t xml:space="preserve"> нарушени</w:t>
      </w:r>
      <w:r w:rsidR="004C6C8A">
        <w:rPr>
          <w:sz w:val="28"/>
          <w:szCs w:val="28"/>
        </w:rPr>
        <w:t>й</w:t>
      </w:r>
      <w:r>
        <w:rPr>
          <w:sz w:val="28"/>
          <w:szCs w:val="28"/>
        </w:rPr>
        <w:t xml:space="preserve"> обязательных требований законодательства Российской Федерации в области музейного дела</w:t>
      </w:r>
      <w:r w:rsidR="004C6C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B5D9D" w:rsidRPr="00DB5D9D" w:rsidRDefault="00DB5D9D" w:rsidP="00DB5D9D">
      <w:pPr>
        <w:ind w:firstLine="709"/>
        <w:jc w:val="both"/>
        <w:rPr>
          <w:sz w:val="28"/>
          <w:szCs w:val="28"/>
        </w:rPr>
      </w:pPr>
      <w:r w:rsidRPr="00DB5D9D">
        <w:rPr>
          <w:sz w:val="28"/>
          <w:szCs w:val="28"/>
        </w:rPr>
        <w:t xml:space="preserve">В целях устранения выявленных нарушений законодательства Российской Федерации в области музейного дела </w:t>
      </w:r>
      <w:r w:rsidR="004C6C8A">
        <w:rPr>
          <w:sz w:val="28"/>
          <w:szCs w:val="28"/>
        </w:rPr>
        <w:t>м</w:t>
      </w:r>
      <w:r w:rsidRPr="00DB5D9D">
        <w:rPr>
          <w:sz w:val="28"/>
          <w:szCs w:val="28"/>
        </w:rPr>
        <w:t>униципальному казенному учреждению «</w:t>
      </w:r>
      <w:proofErr w:type="spellStart"/>
      <w:r w:rsidRPr="00DB5D9D">
        <w:rPr>
          <w:sz w:val="28"/>
          <w:szCs w:val="28"/>
        </w:rPr>
        <w:t>Гаврилово</w:t>
      </w:r>
      <w:proofErr w:type="spellEnd"/>
      <w:r w:rsidRPr="00DB5D9D">
        <w:rPr>
          <w:sz w:val="28"/>
          <w:szCs w:val="28"/>
        </w:rPr>
        <w:t xml:space="preserve">-Посадский краеведческий музей» выдано предписание № 1-П от 29.10.2019 об устранении выявленных нарушений законодательства Российской Федерации. </w:t>
      </w:r>
      <w:r>
        <w:rPr>
          <w:sz w:val="28"/>
          <w:szCs w:val="28"/>
        </w:rPr>
        <w:t xml:space="preserve">По результатам проверки составлен акт. </w:t>
      </w:r>
      <w:bookmarkStart w:id="0" w:name="_GoBack"/>
      <w:bookmarkEnd w:id="0"/>
    </w:p>
    <w:p w:rsidR="00DB5D9D" w:rsidRPr="0078428E" w:rsidRDefault="00DB5D9D" w:rsidP="00DB5D9D">
      <w:pPr>
        <w:pStyle w:val="Con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D9D" w:rsidRDefault="00DB5D9D" w:rsidP="00DB5D9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D9D" w:rsidRPr="002A77DE" w:rsidRDefault="00DB5D9D" w:rsidP="00DB5D9D">
      <w:pPr>
        <w:ind w:firstLine="709"/>
        <w:jc w:val="both"/>
        <w:rPr>
          <w:color w:val="000000"/>
          <w:sz w:val="28"/>
          <w:szCs w:val="28"/>
        </w:rPr>
      </w:pPr>
    </w:p>
    <w:p w:rsidR="002A77DE" w:rsidRPr="009E2974" w:rsidRDefault="002A77DE" w:rsidP="00DB5D9D">
      <w:pPr>
        <w:ind w:firstLine="709"/>
        <w:jc w:val="both"/>
        <w:rPr>
          <w:sz w:val="28"/>
          <w:szCs w:val="28"/>
        </w:rPr>
      </w:pPr>
    </w:p>
    <w:p w:rsidR="009E2974" w:rsidRPr="009E2974" w:rsidRDefault="009E2974" w:rsidP="00DB5D9D">
      <w:pPr>
        <w:autoSpaceDN w:val="0"/>
        <w:adjustRightInd w:val="0"/>
        <w:ind w:firstLine="708"/>
        <w:jc w:val="both"/>
        <w:rPr>
          <w:sz w:val="28"/>
          <w:szCs w:val="28"/>
        </w:rPr>
      </w:pPr>
    </w:p>
    <w:p w:rsidR="009E2974" w:rsidRPr="009E2974" w:rsidRDefault="009E2974" w:rsidP="00DB5D9D">
      <w:pPr>
        <w:pStyle w:val="1"/>
        <w:tabs>
          <w:tab w:val="clear" w:pos="432"/>
          <w:tab w:val="num" w:pos="0"/>
        </w:tabs>
        <w:ind w:left="0" w:firstLine="0"/>
        <w:rPr>
          <w:b/>
          <w:szCs w:val="28"/>
        </w:rPr>
      </w:pPr>
    </w:p>
    <w:sectPr w:rsidR="009E2974" w:rsidRPr="009E2974" w:rsidSect="00847A8D">
      <w:footerReference w:type="default" r:id="rId9"/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E3A" w:rsidRDefault="008C5E3A" w:rsidP="00A34EDE">
      <w:r>
        <w:separator/>
      </w:r>
    </w:p>
  </w:endnote>
  <w:endnote w:type="continuationSeparator" w:id="0">
    <w:p w:rsidR="008C5E3A" w:rsidRDefault="008C5E3A" w:rsidP="00A3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89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24F5B" w:rsidRPr="00A34EDE" w:rsidRDefault="00224F5B">
        <w:pPr>
          <w:pStyle w:val="a8"/>
          <w:jc w:val="right"/>
          <w:rPr>
            <w:sz w:val="20"/>
            <w:szCs w:val="20"/>
          </w:rPr>
        </w:pPr>
        <w:r w:rsidRPr="00A34EDE">
          <w:rPr>
            <w:sz w:val="20"/>
            <w:szCs w:val="20"/>
          </w:rPr>
          <w:fldChar w:fldCharType="begin"/>
        </w:r>
        <w:r w:rsidRPr="00A34EDE">
          <w:rPr>
            <w:sz w:val="20"/>
            <w:szCs w:val="20"/>
          </w:rPr>
          <w:instrText xml:space="preserve"> PAGE   \* MERGEFORMAT </w:instrText>
        </w:r>
        <w:r w:rsidRPr="00A34EDE">
          <w:rPr>
            <w:sz w:val="20"/>
            <w:szCs w:val="20"/>
          </w:rPr>
          <w:fldChar w:fldCharType="separate"/>
        </w:r>
        <w:r w:rsidR="004C6C8A">
          <w:rPr>
            <w:noProof/>
            <w:sz w:val="20"/>
            <w:szCs w:val="20"/>
          </w:rPr>
          <w:t>1</w:t>
        </w:r>
        <w:r w:rsidRPr="00A34EDE">
          <w:rPr>
            <w:sz w:val="20"/>
            <w:szCs w:val="20"/>
          </w:rPr>
          <w:fldChar w:fldCharType="end"/>
        </w:r>
      </w:p>
    </w:sdtContent>
  </w:sdt>
  <w:p w:rsidR="00224F5B" w:rsidRDefault="00224F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E3A" w:rsidRDefault="008C5E3A" w:rsidP="00A34EDE">
      <w:r>
        <w:separator/>
      </w:r>
    </w:p>
  </w:footnote>
  <w:footnote w:type="continuationSeparator" w:id="0">
    <w:p w:rsidR="008C5E3A" w:rsidRDefault="008C5E3A" w:rsidP="00A3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1773"/>
        </w:tabs>
        <w:ind w:left="1773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36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  <w:i w:val="0"/>
      </w:r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 w:val="0"/>
        <w:i w:val="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7D784D"/>
    <w:multiLevelType w:val="hybridMultilevel"/>
    <w:tmpl w:val="04F0CB22"/>
    <w:lvl w:ilvl="0" w:tplc="441AF8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2F05311"/>
    <w:multiLevelType w:val="hybridMultilevel"/>
    <w:tmpl w:val="1928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0C75FE4"/>
    <w:multiLevelType w:val="hybridMultilevel"/>
    <w:tmpl w:val="B2D06866"/>
    <w:lvl w:ilvl="0" w:tplc="E924A9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DB03E14">
      <w:start w:val="1"/>
      <w:numFmt w:val="decimal"/>
      <w:lvlText w:val="%2."/>
      <w:lvlJc w:val="left"/>
      <w:pPr>
        <w:ind w:left="1440" w:hanging="360"/>
      </w:pPr>
      <w:rPr>
        <w:rFonts w:ascii="Times New Roman" w:eastAsia="Arial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0C0A78"/>
    <w:multiLevelType w:val="multilevel"/>
    <w:tmpl w:val="5A20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361B5EA4"/>
    <w:multiLevelType w:val="hybridMultilevel"/>
    <w:tmpl w:val="5F88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813786E"/>
    <w:multiLevelType w:val="hybridMultilevel"/>
    <w:tmpl w:val="E870C88A"/>
    <w:lvl w:ilvl="0" w:tplc="E924A9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C247A6"/>
    <w:multiLevelType w:val="hybridMultilevel"/>
    <w:tmpl w:val="04F0CB22"/>
    <w:lvl w:ilvl="0" w:tplc="441AF8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E32117F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48"/>
        </w:tabs>
        <w:ind w:left="748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num" w:pos="568"/>
        </w:tabs>
        <w:ind w:left="568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6">
    <w:nsid w:val="51A31EAE"/>
    <w:multiLevelType w:val="hybridMultilevel"/>
    <w:tmpl w:val="6A3C0FB2"/>
    <w:lvl w:ilvl="0" w:tplc="7EA876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E7B2D06"/>
    <w:multiLevelType w:val="hybridMultilevel"/>
    <w:tmpl w:val="E644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E11C85"/>
    <w:multiLevelType w:val="hybridMultilevel"/>
    <w:tmpl w:val="BDBEAB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9"/>
  </w:num>
  <w:num w:numId="30">
    <w:abstractNumId w:val="35"/>
  </w:num>
  <w:num w:numId="31">
    <w:abstractNumId w:val="32"/>
  </w:num>
  <w:num w:numId="32">
    <w:abstractNumId w:val="31"/>
  </w:num>
  <w:num w:numId="33">
    <w:abstractNumId w:val="30"/>
  </w:num>
  <w:num w:numId="34">
    <w:abstractNumId w:val="33"/>
  </w:num>
  <w:num w:numId="35">
    <w:abstractNumId w:val="36"/>
  </w:num>
  <w:num w:numId="36">
    <w:abstractNumId w:val="37"/>
  </w:num>
  <w:num w:numId="37">
    <w:abstractNumId w:val="38"/>
  </w:num>
  <w:num w:numId="38">
    <w:abstractNumId w:val="34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9A"/>
    <w:rsid w:val="0000682A"/>
    <w:rsid w:val="00021697"/>
    <w:rsid w:val="00022BB1"/>
    <w:rsid w:val="000275B6"/>
    <w:rsid w:val="00033E17"/>
    <w:rsid w:val="0004022B"/>
    <w:rsid w:val="00042CEB"/>
    <w:rsid w:val="00045721"/>
    <w:rsid w:val="00051CE0"/>
    <w:rsid w:val="00053376"/>
    <w:rsid w:val="00057593"/>
    <w:rsid w:val="0006416A"/>
    <w:rsid w:val="00070850"/>
    <w:rsid w:val="00070B7C"/>
    <w:rsid w:val="000A2371"/>
    <w:rsid w:val="000A7946"/>
    <w:rsid w:val="000B2BF6"/>
    <w:rsid w:val="000B75F3"/>
    <w:rsid w:val="000C78D9"/>
    <w:rsid w:val="000D0F49"/>
    <w:rsid w:val="000D18E3"/>
    <w:rsid w:val="000D1E38"/>
    <w:rsid w:val="000D3AF4"/>
    <w:rsid w:val="000D4E3A"/>
    <w:rsid w:val="000D63B0"/>
    <w:rsid w:val="000E00F0"/>
    <w:rsid w:val="000E4D86"/>
    <w:rsid w:val="000E6035"/>
    <w:rsid w:val="000E669A"/>
    <w:rsid w:val="000E723B"/>
    <w:rsid w:val="000F18A6"/>
    <w:rsid w:val="000F18C2"/>
    <w:rsid w:val="00103335"/>
    <w:rsid w:val="00106D86"/>
    <w:rsid w:val="00110A0C"/>
    <w:rsid w:val="0011251E"/>
    <w:rsid w:val="00115390"/>
    <w:rsid w:val="00117FDA"/>
    <w:rsid w:val="00121003"/>
    <w:rsid w:val="001214AD"/>
    <w:rsid w:val="00126B23"/>
    <w:rsid w:val="00127F3A"/>
    <w:rsid w:val="001410EE"/>
    <w:rsid w:val="001447B2"/>
    <w:rsid w:val="001452FC"/>
    <w:rsid w:val="001652DF"/>
    <w:rsid w:val="00173F17"/>
    <w:rsid w:val="00180A23"/>
    <w:rsid w:val="00182878"/>
    <w:rsid w:val="00186AFF"/>
    <w:rsid w:val="00191720"/>
    <w:rsid w:val="00197AE6"/>
    <w:rsid w:val="001A162B"/>
    <w:rsid w:val="001A364A"/>
    <w:rsid w:val="001A7446"/>
    <w:rsid w:val="001B1CF6"/>
    <w:rsid w:val="001B5AB2"/>
    <w:rsid w:val="001B7E7D"/>
    <w:rsid w:val="001C3B11"/>
    <w:rsid w:val="001C7B60"/>
    <w:rsid w:val="001D0B27"/>
    <w:rsid w:val="001D3E07"/>
    <w:rsid w:val="001D47C6"/>
    <w:rsid w:val="001D633F"/>
    <w:rsid w:val="001E0811"/>
    <w:rsid w:val="001E1550"/>
    <w:rsid w:val="001E3322"/>
    <w:rsid w:val="001E4F1B"/>
    <w:rsid w:val="001F19AA"/>
    <w:rsid w:val="001F2452"/>
    <w:rsid w:val="001F2D8D"/>
    <w:rsid w:val="001F4E07"/>
    <w:rsid w:val="001F628C"/>
    <w:rsid w:val="001F6F96"/>
    <w:rsid w:val="00201B1C"/>
    <w:rsid w:val="002130DD"/>
    <w:rsid w:val="00216D3F"/>
    <w:rsid w:val="00220AE3"/>
    <w:rsid w:val="00220EC4"/>
    <w:rsid w:val="00224F5B"/>
    <w:rsid w:val="00226488"/>
    <w:rsid w:val="00242147"/>
    <w:rsid w:val="00250897"/>
    <w:rsid w:val="002511DA"/>
    <w:rsid w:val="00281072"/>
    <w:rsid w:val="002821B8"/>
    <w:rsid w:val="00283688"/>
    <w:rsid w:val="00284C75"/>
    <w:rsid w:val="00293883"/>
    <w:rsid w:val="0029471A"/>
    <w:rsid w:val="00297762"/>
    <w:rsid w:val="002A5B12"/>
    <w:rsid w:val="002A77DE"/>
    <w:rsid w:val="002A7E0C"/>
    <w:rsid w:val="002D1A7B"/>
    <w:rsid w:val="002D2EC6"/>
    <w:rsid w:val="002D3580"/>
    <w:rsid w:val="002D4F24"/>
    <w:rsid w:val="002E56E1"/>
    <w:rsid w:val="002F1EAC"/>
    <w:rsid w:val="00305D78"/>
    <w:rsid w:val="003062D4"/>
    <w:rsid w:val="003142D3"/>
    <w:rsid w:val="00326E26"/>
    <w:rsid w:val="003278A7"/>
    <w:rsid w:val="00332331"/>
    <w:rsid w:val="00333D14"/>
    <w:rsid w:val="00340BEB"/>
    <w:rsid w:val="00343203"/>
    <w:rsid w:val="00365E55"/>
    <w:rsid w:val="00372627"/>
    <w:rsid w:val="00372F7D"/>
    <w:rsid w:val="00376854"/>
    <w:rsid w:val="0037773C"/>
    <w:rsid w:val="0038026F"/>
    <w:rsid w:val="00384538"/>
    <w:rsid w:val="00390721"/>
    <w:rsid w:val="00390A70"/>
    <w:rsid w:val="00397B9F"/>
    <w:rsid w:val="003A07E0"/>
    <w:rsid w:val="003B4790"/>
    <w:rsid w:val="003B510B"/>
    <w:rsid w:val="003B5D72"/>
    <w:rsid w:val="003B669F"/>
    <w:rsid w:val="003C0C8C"/>
    <w:rsid w:val="003D3AAE"/>
    <w:rsid w:val="003E4F95"/>
    <w:rsid w:val="003F5917"/>
    <w:rsid w:val="00402872"/>
    <w:rsid w:val="00406D61"/>
    <w:rsid w:val="00411C44"/>
    <w:rsid w:val="0041403D"/>
    <w:rsid w:val="00417288"/>
    <w:rsid w:val="004224AF"/>
    <w:rsid w:val="00422A04"/>
    <w:rsid w:val="00431BD5"/>
    <w:rsid w:val="0043683D"/>
    <w:rsid w:val="004379DB"/>
    <w:rsid w:val="00446387"/>
    <w:rsid w:val="00446C86"/>
    <w:rsid w:val="004522DA"/>
    <w:rsid w:val="00453AEF"/>
    <w:rsid w:val="00454D92"/>
    <w:rsid w:val="0045759A"/>
    <w:rsid w:val="004622B1"/>
    <w:rsid w:val="004679A6"/>
    <w:rsid w:val="00470F32"/>
    <w:rsid w:val="004710F3"/>
    <w:rsid w:val="004736AA"/>
    <w:rsid w:val="0047567E"/>
    <w:rsid w:val="0048190E"/>
    <w:rsid w:val="00485529"/>
    <w:rsid w:val="004869DD"/>
    <w:rsid w:val="00487D51"/>
    <w:rsid w:val="00487F41"/>
    <w:rsid w:val="004918AB"/>
    <w:rsid w:val="00495C24"/>
    <w:rsid w:val="00496C6D"/>
    <w:rsid w:val="004A6300"/>
    <w:rsid w:val="004A63F0"/>
    <w:rsid w:val="004B30AF"/>
    <w:rsid w:val="004B4C0B"/>
    <w:rsid w:val="004B7850"/>
    <w:rsid w:val="004C2477"/>
    <w:rsid w:val="004C5A72"/>
    <w:rsid w:val="004C6C8A"/>
    <w:rsid w:val="004D10FA"/>
    <w:rsid w:val="004D44C7"/>
    <w:rsid w:val="004E31CF"/>
    <w:rsid w:val="004E4B04"/>
    <w:rsid w:val="004E59C7"/>
    <w:rsid w:val="004E625C"/>
    <w:rsid w:val="004E6BD3"/>
    <w:rsid w:val="00500B25"/>
    <w:rsid w:val="005024C4"/>
    <w:rsid w:val="00511616"/>
    <w:rsid w:val="00534EA9"/>
    <w:rsid w:val="00545949"/>
    <w:rsid w:val="005464CF"/>
    <w:rsid w:val="00554B23"/>
    <w:rsid w:val="0055604C"/>
    <w:rsid w:val="00556813"/>
    <w:rsid w:val="00564788"/>
    <w:rsid w:val="00566E09"/>
    <w:rsid w:val="00567E19"/>
    <w:rsid w:val="00570C97"/>
    <w:rsid w:val="00573EF2"/>
    <w:rsid w:val="00574A21"/>
    <w:rsid w:val="005762E6"/>
    <w:rsid w:val="00580BF2"/>
    <w:rsid w:val="00594C4E"/>
    <w:rsid w:val="005A0626"/>
    <w:rsid w:val="005A2E11"/>
    <w:rsid w:val="005A3D25"/>
    <w:rsid w:val="005A5115"/>
    <w:rsid w:val="005A6741"/>
    <w:rsid w:val="005B01E5"/>
    <w:rsid w:val="005B2022"/>
    <w:rsid w:val="005B2A72"/>
    <w:rsid w:val="005B66FF"/>
    <w:rsid w:val="005C0DF6"/>
    <w:rsid w:val="005C2D87"/>
    <w:rsid w:val="005C6287"/>
    <w:rsid w:val="005D1297"/>
    <w:rsid w:val="005D19C6"/>
    <w:rsid w:val="005D46CC"/>
    <w:rsid w:val="005D6D7F"/>
    <w:rsid w:val="005E0208"/>
    <w:rsid w:val="005F42F9"/>
    <w:rsid w:val="005F5C32"/>
    <w:rsid w:val="005F659E"/>
    <w:rsid w:val="0060020B"/>
    <w:rsid w:val="00600364"/>
    <w:rsid w:val="00601C4E"/>
    <w:rsid w:val="00604591"/>
    <w:rsid w:val="00610472"/>
    <w:rsid w:val="00614BC5"/>
    <w:rsid w:val="00617902"/>
    <w:rsid w:val="006246B9"/>
    <w:rsid w:val="006257F0"/>
    <w:rsid w:val="00630734"/>
    <w:rsid w:val="00637A2B"/>
    <w:rsid w:val="00640765"/>
    <w:rsid w:val="006426BC"/>
    <w:rsid w:val="006464F8"/>
    <w:rsid w:val="00647BA8"/>
    <w:rsid w:val="00652619"/>
    <w:rsid w:val="00653AFE"/>
    <w:rsid w:val="00655373"/>
    <w:rsid w:val="00660BBF"/>
    <w:rsid w:val="00662BE8"/>
    <w:rsid w:val="00662D68"/>
    <w:rsid w:val="006658B3"/>
    <w:rsid w:val="00665D14"/>
    <w:rsid w:val="00670159"/>
    <w:rsid w:val="00674E42"/>
    <w:rsid w:val="00676599"/>
    <w:rsid w:val="006802EE"/>
    <w:rsid w:val="00680555"/>
    <w:rsid w:val="00693255"/>
    <w:rsid w:val="006949C2"/>
    <w:rsid w:val="006A1848"/>
    <w:rsid w:val="006A2D9C"/>
    <w:rsid w:val="006A367C"/>
    <w:rsid w:val="006A720A"/>
    <w:rsid w:val="006B3E64"/>
    <w:rsid w:val="006B443C"/>
    <w:rsid w:val="006C256F"/>
    <w:rsid w:val="006C4555"/>
    <w:rsid w:val="006C5C29"/>
    <w:rsid w:val="006E04D4"/>
    <w:rsid w:val="006E0C84"/>
    <w:rsid w:val="006E389F"/>
    <w:rsid w:val="006E4537"/>
    <w:rsid w:val="006E5526"/>
    <w:rsid w:val="006E65FD"/>
    <w:rsid w:val="006F05B6"/>
    <w:rsid w:val="006F159D"/>
    <w:rsid w:val="006F298F"/>
    <w:rsid w:val="006F37FC"/>
    <w:rsid w:val="006F5EEF"/>
    <w:rsid w:val="00703579"/>
    <w:rsid w:val="00704A60"/>
    <w:rsid w:val="007136B4"/>
    <w:rsid w:val="00716DFA"/>
    <w:rsid w:val="007205AB"/>
    <w:rsid w:val="00734041"/>
    <w:rsid w:val="007368BD"/>
    <w:rsid w:val="00737185"/>
    <w:rsid w:val="007416AD"/>
    <w:rsid w:val="007418EA"/>
    <w:rsid w:val="00744358"/>
    <w:rsid w:val="007459AD"/>
    <w:rsid w:val="00751E9B"/>
    <w:rsid w:val="00753E15"/>
    <w:rsid w:val="0075400B"/>
    <w:rsid w:val="007607FE"/>
    <w:rsid w:val="0076322F"/>
    <w:rsid w:val="00765069"/>
    <w:rsid w:val="00770DD9"/>
    <w:rsid w:val="00771232"/>
    <w:rsid w:val="0077689D"/>
    <w:rsid w:val="00780DD1"/>
    <w:rsid w:val="00782FFB"/>
    <w:rsid w:val="0078428E"/>
    <w:rsid w:val="007869DC"/>
    <w:rsid w:val="0078732D"/>
    <w:rsid w:val="00796AC0"/>
    <w:rsid w:val="007A27E2"/>
    <w:rsid w:val="007A2C84"/>
    <w:rsid w:val="007B1A92"/>
    <w:rsid w:val="007B71EF"/>
    <w:rsid w:val="007C0896"/>
    <w:rsid w:val="007C0EAF"/>
    <w:rsid w:val="007C4498"/>
    <w:rsid w:val="007D34A2"/>
    <w:rsid w:val="007D76C2"/>
    <w:rsid w:val="007D7902"/>
    <w:rsid w:val="007E4408"/>
    <w:rsid w:val="007F6338"/>
    <w:rsid w:val="007F7B1D"/>
    <w:rsid w:val="0080098B"/>
    <w:rsid w:val="0080384E"/>
    <w:rsid w:val="00813836"/>
    <w:rsid w:val="0081638E"/>
    <w:rsid w:val="00822688"/>
    <w:rsid w:val="00824C48"/>
    <w:rsid w:val="00830F5E"/>
    <w:rsid w:val="00831360"/>
    <w:rsid w:val="00832E30"/>
    <w:rsid w:val="00834991"/>
    <w:rsid w:val="00834F57"/>
    <w:rsid w:val="00835A7A"/>
    <w:rsid w:val="00837B55"/>
    <w:rsid w:val="00843307"/>
    <w:rsid w:val="00844930"/>
    <w:rsid w:val="0084632F"/>
    <w:rsid w:val="00847A8D"/>
    <w:rsid w:val="00860767"/>
    <w:rsid w:val="00862923"/>
    <w:rsid w:val="00863328"/>
    <w:rsid w:val="00864F08"/>
    <w:rsid w:val="00865B49"/>
    <w:rsid w:val="00866DDE"/>
    <w:rsid w:val="008728D5"/>
    <w:rsid w:val="00874993"/>
    <w:rsid w:val="00882684"/>
    <w:rsid w:val="00893C1F"/>
    <w:rsid w:val="00894C37"/>
    <w:rsid w:val="008A00CC"/>
    <w:rsid w:val="008A0FFD"/>
    <w:rsid w:val="008A34C2"/>
    <w:rsid w:val="008A44BC"/>
    <w:rsid w:val="008B6030"/>
    <w:rsid w:val="008B7468"/>
    <w:rsid w:val="008C24B7"/>
    <w:rsid w:val="008C5E3A"/>
    <w:rsid w:val="008C619F"/>
    <w:rsid w:val="008D190D"/>
    <w:rsid w:val="008D57F6"/>
    <w:rsid w:val="008E7F14"/>
    <w:rsid w:val="008F41C9"/>
    <w:rsid w:val="008F473C"/>
    <w:rsid w:val="008F53A5"/>
    <w:rsid w:val="009004CF"/>
    <w:rsid w:val="0091639F"/>
    <w:rsid w:val="00916817"/>
    <w:rsid w:val="009203D5"/>
    <w:rsid w:val="009225FB"/>
    <w:rsid w:val="00952C8C"/>
    <w:rsid w:val="00956D2E"/>
    <w:rsid w:val="00957CBE"/>
    <w:rsid w:val="00960600"/>
    <w:rsid w:val="00962D61"/>
    <w:rsid w:val="0096645A"/>
    <w:rsid w:val="009707D2"/>
    <w:rsid w:val="009709EC"/>
    <w:rsid w:val="00972F43"/>
    <w:rsid w:val="00974727"/>
    <w:rsid w:val="0098051C"/>
    <w:rsid w:val="009844E7"/>
    <w:rsid w:val="00994E2F"/>
    <w:rsid w:val="00997145"/>
    <w:rsid w:val="009A3888"/>
    <w:rsid w:val="009A6A39"/>
    <w:rsid w:val="009B5BE5"/>
    <w:rsid w:val="009C1176"/>
    <w:rsid w:val="009C1DB7"/>
    <w:rsid w:val="009C24E2"/>
    <w:rsid w:val="009C27A0"/>
    <w:rsid w:val="009C47CA"/>
    <w:rsid w:val="009C7A41"/>
    <w:rsid w:val="009D2703"/>
    <w:rsid w:val="009D2A46"/>
    <w:rsid w:val="009D51E9"/>
    <w:rsid w:val="009D6396"/>
    <w:rsid w:val="009E2974"/>
    <w:rsid w:val="009E2E07"/>
    <w:rsid w:val="009E5A0E"/>
    <w:rsid w:val="009F23C5"/>
    <w:rsid w:val="009F4BC6"/>
    <w:rsid w:val="00A0280B"/>
    <w:rsid w:val="00A16796"/>
    <w:rsid w:val="00A176F1"/>
    <w:rsid w:val="00A24BAA"/>
    <w:rsid w:val="00A24FE0"/>
    <w:rsid w:val="00A279A0"/>
    <w:rsid w:val="00A27E31"/>
    <w:rsid w:val="00A34EDE"/>
    <w:rsid w:val="00A353C3"/>
    <w:rsid w:val="00A37D17"/>
    <w:rsid w:val="00A521AA"/>
    <w:rsid w:val="00A561FF"/>
    <w:rsid w:val="00A60121"/>
    <w:rsid w:val="00A61190"/>
    <w:rsid w:val="00A634A9"/>
    <w:rsid w:val="00A64DDF"/>
    <w:rsid w:val="00A6546F"/>
    <w:rsid w:val="00A67495"/>
    <w:rsid w:val="00A7119C"/>
    <w:rsid w:val="00A717C7"/>
    <w:rsid w:val="00A72431"/>
    <w:rsid w:val="00A726A7"/>
    <w:rsid w:val="00A73D1B"/>
    <w:rsid w:val="00A740CC"/>
    <w:rsid w:val="00A92618"/>
    <w:rsid w:val="00A92881"/>
    <w:rsid w:val="00A9424D"/>
    <w:rsid w:val="00AA7BD9"/>
    <w:rsid w:val="00AB237A"/>
    <w:rsid w:val="00AC354C"/>
    <w:rsid w:val="00AC3A71"/>
    <w:rsid w:val="00AD016C"/>
    <w:rsid w:val="00AD1AA9"/>
    <w:rsid w:val="00AD4372"/>
    <w:rsid w:val="00AD5A68"/>
    <w:rsid w:val="00AE2151"/>
    <w:rsid w:val="00AE2763"/>
    <w:rsid w:val="00AE497F"/>
    <w:rsid w:val="00AE5F70"/>
    <w:rsid w:val="00AE7A53"/>
    <w:rsid w:val="00AF2B43"/>
    <w:rsid w:val="00B03CD1"/>
    <w:rsid w:val="00B0456D"/>
    <w:rsid w:val="00B04E09"/>
    <w:rsid w:val="00B10B56"/>
    <w:rsid w:val="00B24BF3"/>
    <w:rsid w:val="00B32F2C"/>
    <w:rsid w:val="00B425BC"/>
    <w:rsid w:val="00B4674E"/>
    <w:rsid w:val="00B46EDF"/>
    <w:rsid w:val="00B55F1C"/>
    <w:rsid w:val="00B56067"/>
    <w:rsid w:val="00B56B0D"/>
    <w:rsid w:val="00B56B10"/>
    <w:rsid w:val="00B56CBF"/>
    <w:rsid w:val="00B62DCE"/>
    <w:rsid w:val="00B6408B"/>
    <w:rsid w:val="00B67272"/>
    <w:rsid w:val="00B728DE"/>
    <w:rsid w:val="00B74E48"/>
    <w:rsid w:val="00B85A22"/>
    <w:rsid w:val="00B911D4"/>
    <w:rsid w:val="00B9712A"/>
    <w:rsid w:val="00BA1598"/>
    <w:rsid w:val="00BA4716"/>
    <w:rsid w:val="00BA4C28"/>
    <w:rsid w:val="00BA5BFC"/>
    <w:rsid w:val="00BB0FA4"/>
    <w:rsid w:val="00BB3597"/>
    <w:rsid w:val="00BB4C06"/>
    <w:rsid w:val="00BB54E9"/>
    <w:rsid w:val="00BB76F9"/>
    <w:rsid w:val="00BC174D"/>
    <w:rsid w:val="00BC2C90"/>
    <w:rsid w:val="00BC39B1"/>
    <w:rsid w:val="00BC4843"/>
    <w:rsid w:val="00BD3F97"/>
    <w:rsid w:val="00BD47E5"/>
    <w:rsid w:val="00BD643F"/>
    <w:rsid w:val="00BE7973"/>
    <w:rsid w:val="00BF49BB"/>
    <w:rsid w:val="00C048F7"/>
    <w:rsid w:val="00C07F8F"/>
    <w:rsid w:val="00C23BC0"/>
    <w:rsid w:val="00C364A5"/>
    <w:rsid w:val="00C45388"/>
    <w:rsid w:val="00C54904"/>
    <w:rsid w:val="00C60C69"/>
    <w:rsid w:val="00C626EA"/>
    <w:rsid w:val="00C66E22"/>
    <w:rsid w:val="00C728E1"/>
    <w:rsid w:val="00C90BC2"/>
    <w:rsid w:val="00C90ED2"/>
    <w:rsid w:val="00CA1F54"/>
    <w:rsid w:val="00CA7928"/>
    <w:rsid w:val="00CB0EA4"/>
    <w:rsid w:val="00CB3ABD"/>
    <w:rsid w:val="00CB43D9"/>
    <w:rsid w:val="00CB69A3"/>
    <w:rsid w:val="00CC2D1E"/>
    <w:rsid w:val="00CC6D76"/>
    <w:rsid w:val="00CD687A"/>
    <w:rsid w:val="00CD7088"/>
    <w:rsid w:val="00CE10AB"/>
    <w:rsid w:val="00CE61E5"/>
    <w:rsid w:val="00CF22E9"/>
    <w:rsid w:val="00CF5919"/>
    <w:rsid w:val="00D0269A"/>
    <w:rsid w:val="00D02BE1"/>
    <w:rsid w:val="00D06016"/>
    <w:rsid w:val="00D07BEB"/>
    <w:rsid w:val="00D171D7"/>
    <w:rsid w:val="00D2536C"/>
    <w:rsid w:val="00D26EBD"/>
    <w:rsid w:val="00D3303B"/>
    <w:rsid w:val="00D34771"/>
    <w:rsid w:val="00D36115"/>
    <w:rsid w:val="00D37517"/>
    <w:rsid w:val="00D41E23"/>
    <w:rsid w:val="00D439D6"/>
    <w:rsid w:val="00D43E44"/>
    <w:rsid w:val="00D44D7A"/>
    <w:rsid w:val="00D44D82"/>
    <w:rsid w:val="00D47CC9"/>
    <w:rsid w:val="00D50325"/>
    <w:rsid w:val="00D50BBC"/>
    <w:rsid w:val="00D51821"/>
    <w:rsid w:val="00D62099"/>
    <w:rsid w:val="00D62861"/>
    <w:rsid w:val="00D72AD1"/>
    <w:rsid w:val="00D81E8C"/>
    <w:rsid w:val="00D8641A"/>
    <w:rsid w:val="00D9115A"/>
    <w:rsid w:val="00D94880"/>
    <w:rsid w:val="00DA2709"/>
    <w:rsid w:val="00DA28BE"/>
    <w:rsid w:val="00DA37F6"/>
    <w:rsid w:val="00DA645F"/>
    <w:rsid w:val="00DA7E2A"/>
    <w:rsid w:val="00DB3C63"/>
    <w:rsid w:val="00DB5A8E"/>
    <w:rsid w:val="00DB5D9D"/>
    <w:rsid w:val="00DB7070"/>
    <w:rsid w:val="00DB7C81"/>
    <w:rsid w:val="00DC0C83"/>
    <w:rsid w:val="00DC0DA6"/>
    <w:rsid w:val="00DC185E"/>
    <w:rsid w:val="00DC2F83"/>
    <w:rsid w:val="00DC7D74"/>
    <w:rsid w:val="00DD12EF"/>
    <w:rsid w:val="00DE0475"/>
    <w:rsid w:val="00DE5262"/>
    <w:rsid w:val="00DF0A1B"/>
    <w:rsid w:val="00DF1533"/>
    <w:rsid w:val="00DF261C"/>
    <w:rsid w:val="00E005FF"/>
    <w:rsid w:val="00E056DF"/>
    <w:rsid w:val="00E17C4D"/>
    <w:rsid w:val="00E20669"/>
    <w:rsid w:val="00E209B3"/>
    <w:rsid w:val="00E26CD3"/>
    <w:rsid w:val="00E31BE9"/>
    <w:rsid w:val="00E37A9F"/>
    <w:rsid w:val="00E4244C"/>
    <w:rsid w:val="00E44F59"/>
    <w:rsid w:val="00E47B0A"/>
    <w:rsid w:val="00E50499"/>
    <w:rsid w:val="00E50533"/>
    <w:rsid w:val="00E521FB"/>
    <w:rsid w:val="00E571D2"/>
    <w:rsid w:val="00E606EF"/>
    <w:rsid w:val="00E6164E"/>
    <w:rsid w:val="00E65D0B"/>
    <w:rsid w:val="00E720CA"/>
    <w:rsid w:val="00E74AA3"/>
    <w:rsid w:val="00E823A8"/>
    <w:rsid w:val="00E86507"/>
    <w:rsid w:val="00E8713D"/>
    <w:rsid w:val="00E92B9C"/>
    <w:rsid w:val="00E96456"/>
    <w:rsid w:val="00EA1C60"/>
    <w:rsid w:val="00EA2B61"/>
    <w:rsid w:val="00EA3F3D"/>
    <w:rsid w:val="00EA465E"/>
    <w:rsid w:val="00EA7B6E"/>
    <w:rsid w:val="00EB2558"/>
    <w:rsid w:val="00EB51B5"/>
    <w:rsid w:val="00EC3DF6"/>
    <w:rsid w:val="00EC4463"/>
    <w:rsid w:val="00EC791E"/>
    <w:rsid w:val="00ED770C"/>
    <w:rsid w:val="00EE02DC"/>
    <w:rsid w:val="00EE4968"/>
    <w:rsid w:val="00F065C4"/>
    <w:rsid w:val="00F1492C"/>
    <w:rsid w:val="00F17490"/>
    <w:rsid w:val="00F206FE"/>
    <w:rsid w:val="00F2364E"/>
    <w:rsid w:val="00F276C0"/>
    <w:rsid w:val="00F453C8"/>
    <w:rsid w:val="00F521C0"/>
    <w:rsid w:val="00F53C32"/>
    <w:rsid w:val="00F572F3"/>
    <w:rsid w:val="00F60519"/>
    <w:rsid w:val="00F643CA"/>
    <w:rsid w:val="00F6555A"/>
    <w:rsid w:val="00F6578A"/>
    <w:rsid w:val="00F71993"/>
    <w:rsid w:val="00F73B4C"/>
    <w:rsid w:val="00F73D9C"/>
    <w:rsid w:val="00F7563F"/>
    <w:rsid w:val="00F82799"/>
    <w:rsid w:val="00F841ED"/>
    <w:rsid w:val="00F853FF"/>
    <w:rsid w:val="00F86330"/>
    <w:rsid w:val="00F90558"/>
    <w:rsid w:val="00F92B59"/>
    <w:rsid w:val="00F951EF"/>
    <w:rsid w:val="00FA1944"/>
    <w:rsid w:val="00FA7710"/>
    <w:rsid w:val="00FA7DEC"/>
    <w:rsid w:val="00FB0F9A"/>
    <w:rsid w:val="00FB6EF3"/>
    <w:rsid w:val="00FB79D8"/>
    <w:rsid w:val="00FC0017"/>
    <w:rsid w:val="00FD06D4"/>
    <w:rsid w:val="00FD1B2C"/>
    <w:rsid w:val="00FD1EE4"/>
    <w:rsid w:val="00FD2BFD"/>
    <w:rsid w:val="00FD68A3"/>
    <w:rsid w:val="00FD749C"/>
    <w:rsid w:val="00FE336F"/>
    <w:rsid w:val="00FE58FD"/>
    <w:rsid w:val="00F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22815-6E9F-459B-8C15-F9D11D6D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71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9471A"/>
    <w:pPr>
      <w:keepNext/>
      <w:tabs>
        <w:tab w:val="num" w:pos="432"/>
      </w:tabs>
      <w:ind w:left="432" w:hanging="432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9471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471A"/>
    <w:rPr>
      <w:b w:val="0"/>
      <w:i w:val="0"/>
    </w:rPr>
  </w:style>
  <w:style w:type="character" w:customStyle="1" w:styleId="WW8Num2z0">
    <w:name w:val="WW8Num2z0"/>
    <w:rsid w:val="0029471A"/>
    <w:rPr>
      <w:rFonts w:ascii="Symbol" w:hAnsi="Symbol"/>
    </w:rPr>
  </w:style>
  <w:style w:type="character" w:customStyle="1" w:styleId="WW8Num2z1">
    <w:name w:val="WW8Num2z1"/>
    <w:rsid w:val="0029471A"/>
    <w:rPr>
      <w:rFonts w:ascii="Courier New" w:hAnsi="Courier New" w:cs="Courier New"/>
    </w:rPr>
  </w:style>
  <w:style w:type="character" w:customStyle="1" w:styleId="WW8Num2z2">
    <w:name w:val="WW8Num2z2"/>
    <w:rsid w:val="0029471A"/>
    <w:rPr>
      <w:rFonts w:ascii="Wingdings" w:hAnsi="Wingdings"/>
    </w:rPr>
  </w:style>
  <w:style w:type="character" w:customStyle="1" w:styleId="WW8Num3z0">
    <w:name w:val="WW8Num3z0"/>
    <w:rsid w:val="0029471A"/>
    <w:rPr>
      <w:rFonts w:ascii="Symbol" w:hAnsi="Symbol"/>
    </w:rPr>
  </w:style>
  <w:style w:type="character" w:customStyle="1" w:styleId="WW8Num3z1">
    <w:name w:val="WW8Num3z1"/>
    <w:rsid w:val="0029471A"/>
    <w:rPr>
      <w:b w:val="0"/>
      <w:i w:val="0"/>
    </w:rPr>
  </w:style>
  <w:style w:type="character" w:customStyle="1" w:styleId="WW8Num3z2">
    <w:name w:val="WW8Num3z2"/>
    <w:rsid w:val="0029471A"/>
    <w:rPr>
      <w:rFonts w:ascii="Wingdings" w:hAnsi="Wingdings"/>
    </w:rPr>
  </w:style>
  <w:style w:type="character" w:customStyle="1" w:styleId="WW8Num3z4">
    <w:name w:val="WW8Num3z4"/>
    <w:rsid w:val="0029471A"/>
    <w:rPr>
      <w:rFonts w:ascii="Courier New" w:hAnsi="Courier New" w:cs="Courier New"/>
    </w:rPr>
  </w:style>
  <w:style w:type="character" w:customStyle="1" w:styleId="WW8Num4z0">
    <w:name w:val="WW8Num4z0"/>
    <w:rsid w:val="0029471A"/>
    <w:rPr>
      <w:b w:val="0"/>
      <w:i w:val="0"/>
    </w:rPr>
  </w:style>
  <w:style w:type="character" w:customStyle="1" w:styleId="WW8Num5z0">
    <w:name w:val="WW8Num5z0"/>
    <w:rsid w:val="0029471A"/>
    <w:rPr>
      <w:rFonts w:ascii="Symbol" w:hAnsi="Symbol"/>
    </w:rPr>
  </w:style>
  <w:style w:type="character" w:customStyle="1" w:styleId="WW8Num5z1">
    <w:name w:val="WW8Num5z1"/>
    <w:rsid w:val="0029471A"/>
    <w:rPr>
      <w:rFonts w:ascii="Courier New" w:hAnsi="Courier New" w:cs="Courier New"/>
    </w:rPr>
  </w:style>
  <w:style w:type="character" w:customStyle="1" w:styleId="WW8Num5z2">
    <w:name w:val="WW8Num5z2"/>
    <w:rsid w:val="0029471A"/>
    <w:rPr>
      <w:rFonts w:ascii="Wingdings" w:hAnsi="Wingdings"/>
    </w:rPr>
  </w:style>
  <w:style w:type="character" w:customStyle="1" w:styleId="WW8Num6z0">
    <w:name w:val="WW8Num6z0"/>
    <w:rsid w:val="0029471A"/>
    <w:rPr>
      <w:b w:val="0"/>
      <w:i w:val="0"/>
    </w:rPr>
  </w:style>
  <w:style w:type="character" w:customStyle="1" w:styleId="WW8Num7z0">
    <w:name w:val="WW8Num7z0"/>
    <w:rsid w:val="0029471A"/>
    <w:rPr>
      <w:rFonts w:ascii="Symbol" w:hAnsi="Symbol"/>
    </w:rPr>
  </w:style>
  <w:style w:type="character" w:customStyle="1" w:styleId="WW8Num7z1">
    <w:name w:val="WW8Num7z1"/>
    <w:rsid w:val="0029471A"/>
    <w:rPr>
      <w:rFonts w:ascii="Courier New" w:hAnsi="Courier New" w:cs="Courier New"/>
    </w:rPr>
  </w:style>
  <w:style w:type="character" w:customStyle="1" w:styleId="WW8Num7z2">
    <w:name w:val="WW8Num7z2"/>
    <w:rsid w:val="0029471A"/>
    <w:rPr>
      <w:rFonts w:ascii="Wingdings" w:hAnsi="Wingdings"/>
    </w:rPr>
  </w:style>
  <w:style w:type="character" w:customStyle="1" w:styleId="WW8Num8z0">
    <w:name w:val="WW8Num8z0"/>
    <w:rsid w:val="0029471A"/>
    <w:rPr>
      <w:rFonts w:ascii="Symbol" w:hAnsi="Symbol"/>
    </w:rPr>
  </w:style>
  <w:style w:type="character" w:customStyle="1" w:styleId="WW8Num8z1">
    <w:name w:val="WW8Num8z1"/>
    <w:rsid w:val="0029471A"/>
    <w:rPr>
      <w:rFonts w:ascii="Wingdings" w:hAnsi="Wingdings"/>
    </w:rPr>
  </w:style>
  <w:style w:type="character" w:customStyle="1" w:styleId="WW8Num8z4">
    <w:name w:val="WW8Num8z4"/>
    <w:rsid w:val="0029471A"/>
    <w:rPr>
      <w:rFonts w:ascii="Courier New" w:hAnsi="Courier New" w:cs="Courier New"/>
    </w:rPr>
  </w:style>
  <w:style w:type="character" w:customStyle="1" w:styleId="WW8Num9z0">
    <w:name w:val="WW8Num9z0"/>
    <w:rsid w:val="0029471A"/>
    <w:rPr>
      <w:rFonts w:ascii="Symbol" w:hAnsi="Symbol"/>
    </w:rPr>
  </w:style>
  <w:style w:type="character" w:customStyle="1" w:styleId="WW8Num9z1">
    <w:name w:val="WW8Num9z1"/>
    <w:rsid w:val="0029471A"/>
    <w:rPr>
      <w:rFonts w:ascii="Courier New" w:hAnsi="Courier New" w:cs="Courier New"/>
    </w:rPr>
  </w:style>
  <w:style w:type="character" w:customStyle="1" w:styleId="WW8Num9z2">
    <w:name w:val="WW8Num9z2"/>
    <w:rsid w:val="0029471A"/>
    <w:rPr>
      <w:rFonts w:ascii="Wingdings" w:hAnsi="Wingdings"/>
    </w:rPr>
  </w:style>
  <w:style w:type="character" w:customStyle="1" w:styleId="WW8Num10z0">
    <w:name w:val="WW8Num10z0"/>
    <w:rsid w:val="0029471A"/>
    <w:rPr>
      <w:rFonts w:ascii="Symbol" w:hAnsi="Symbol"/>
    </w:rPr>
  </w:style>
  <w:style w:type="character" w:customStyle="1" w:styleId="WW8Num10z2">
    <w:name w:val="WW8Num10z2"/>
    <w:rsid w:val="0029471A"/>
    <w:rPr>
      <w:rFonts w:ascii="Wingdings" w:hAnsi="Wingdings"/>
    </w:rPr>
  </w:style>
  <w:style w:type="character" w:customStyle="1" w:styleId="WW8Num10z4">
    <w:name w:val="WW8Num10z4"/>
    <w:rsid w:val="0029471A"/>
    <w:rPr>
      <w:rFonts w:ascii="Courier New" w:hAnsi="Courier New" w:cs="Courier New"/>
    </w:rPr>
  </w:style>
  <w:style w:type="character" w:customStyle="1" w:styleId="WW8Num11z0">
    <w:name w:val="WW8Num11z0"/>
    <w:rsid w:val="0029471A"/>
    <w:rPr>
      <w:rFonts w:ascii="Symbol" w:hAnsi="Symbol"/>
    </w:rPr>
  </w:style>
  <w:style w:type="character" w:customStyle="1" w:styleId="WW8Num12z0">
    <w:name w:val="WW8Num12z0"/>
    <w:rsid w:val="0029471A"/>
    <w:rPr>
      <w:rFonts w:ascii="Symbol" w:hAnsi="Symbol"/>
    </w:rPr>
  </w:style>
  <w:style w:type="character" w:customStyle="1" w:styleId="WW8Num12z1">
    <w:name w:val="WW8Num12z1"/>
    <w:rsid w:val="0029471A"/>
    <w:rPr>
      <w:rFonts w:ascii="Courier New" w:hAnsi="Courier New" w:cs="Courier New"/>
    </w:rPr>
  </w:style>
  <w:style w:type="character" w:customStyle="1" w:styleId="WW8Num12z2">
    <w:name w:val="WW8Num12z2"/>
    <w:rsid w:val="0029471A"/>
    <w:rPr>
      <w:rFonts w:ascii="Wingdings" w:hAnsi="Wingdings"/>
    </w:rPr>
  </w:style>
  <w:style w:type="character" w:customStyle="1" w:styleId="WW8Num13z1">
    <w:name w:val="WW8Num13z1"/>
    <w:rsid w:val="0029471A"/>
    <w:rPr>
      <w:rFonts w:ascii="Symbol" w:hAnsi="Symbol"/>
    </w:rPr>
  </w:style>
  <w:style w:type="character" w:customStyle="1" w:styleId="WW8Num14z0">
    <w:name w:val="WW8Num14z0"/>
    <w:rsid w:val="0029471A"/>
    <w:rPr>
      <w:rFonts w:ascii="Symbol" w:hAnsi="Symbol"/>
    </w:rPr>
  </w:style>
  <w:style w:type="character" w:customStyle="1" w:styleId="WW8Num14z1">
    <w:name w:val="WW8Num14z1"/>
    <w:rsid w:val="0029471A"/>
    <w:rPr>
      <w:rFonts w:ascii="Courier New" w:hAnsi="Courier New" w:cs="Courier New"/>
    </w:rPr>
  </w:style>
  <w:style w:type="character" w:customStyle="1" w:styleId="WW8Num14z2">
    <w:name w:val="WW8Num14z2"/>
    <w:rsid w:val="0029471A"/>
    <w:rPr>
      <w:rFonts w:ascii="Wingdings" w:hAnsi="Wingdings"/>
    </w:rPr>
  </w:style>
  <w:style w:type="character" w:customStyle="1" w:styleId="WW8Num15z0">
    <w:name w:val="WW8Num15z0"/>
    <w:rsid w:val="0029471A"/>
    <w:rPr>
      <w:rFonts w:ascii="Symbol" w:hAnsi="Symbol"/>
    </w:rPr>
  </w:style>
  <w:style w:type="character" w:customStyle="1" w:styleId="WW8Num16z0">
    <w:name w:val="WW8Num16z0"/>
    <w:rsid w:val="0029471A"/>
    <w:rPr>
      <w:b w:val="0"/>
      <w:i w:val="0"/>
    </w:rPr>
  </w:style>
  <w:style w:type="character" w:customStyle="1" w:styleId="WW8Num16z1">
    <w:name w:val="WW8Num16z1"/>
    <w:rsid w:val="0029471A"/>
    <w:rPr>
      <w:rFonts w:ascii="Courier New" w:hAnsi="Courier New" w:cs="Courier New"/>
    </w:rPr>
  </w:style>
  <w:style w:type="character" w:customStyle="1" w:styleId="WW8Num16z2">
    <w:name w:val="WW8Num16z2"/>
    <w:rsid w:val="0029471A"/>
    <w:rPr>
      <w:rFonts w:ascii="Wingdings" w:hAnsi="Wingdings"/>
    </w:rPr>
  </w:style>
  <w:style w:type="character" w:customStyle="1" w:styleId="WW8Num16z3">
    <w:name w:val="WW8Num16z3"/>
    <w:rsid w:val="0029471A"/>
    <w:rPr>
      <w:rFonts w:ascii="Symbol" w:hAnsi="Symbol"/>
    </w:rPr>
  </w:style>
  <w:style w:type="character" w:customStyle="1" w:styleId="WW8Num18z0">
    <w:name w:val="WW8Num18z0"/>
    <w:rsid w:val="0029471A"/>
    <w:rPr>
      <w:rFonts w:ascii="Symbol" w:hAnsi="Symbol"/>
    </w:rPr>
  </w:style>
  <w:style w:type="character" w:customStyle="1" w:styleId="WW8Num18z2">
    <w:name w:val="WW8Num18z2"/>
    <w:rsid w:val="0029471A"/>
    <w:rPr>
      <w:rFonts w:ascii="Wingdings" w:hAnsi="Wingdings"/>
    </w:rPr>
  </w:style>
  <w:style w:type="character" w:customStyle="1" w:styleId="WW8Num18z4">
    <w:name w:val="WW8Num18z4"/>
    <w:rsid w:val="0029471A"/>
    <w:rPr>
      <w:rFonts w:ascii="Courier New" w:hAnsi="Courier New" w:cs="Courier New"/>
    </w:rPr>
  </w:style>
  <w:style w:type="character" w:customStyle="1" w:styleId="WW8Num19z0">
    <w:name w:val="WW8Num19z0"/>
    <w:rsid w:val="0029471A"/>
    <w:rPr>
      <w:b w:val="0"/>
      <w:i w:val="0"/>
    </w:rPr>
  </w:style>
  <w:style w:type="character" w:customStyle="1" w:styleId="WW8Num20z0">
    <w:name w:val="WW8Num20z0"/>
    <w:rsid w:val="0029471A"/>
    <w:rPr>
      <w:b w:val="0"/>
      <w:i w:val="0"/>
    </w:rPr>
  </w:style>
  <w:style w:type="character" w:customStyle="1" w:styleId="WW8Num21z0">
    <w:name w:val="WW8Num21z0"/>
    <w:rsid w:val="0029471A"/>
    <w:rPr>
      <w:rFonts w:ascii="Symbol" w:hAnsi="Symbol"/>
    </w:rPr>
  </w:style>
  <w:style w:type="character" w:customStyle="1" w:styleId="WW8Num21z1">
    <w:name w:val="WW8Num21z1"/>
    <w:rsid w:val="0029471A"/>
    <w:rPr>
      <w:rFonts w:ascii="Courier New" w:hAnsi="Courier New" w:cs="Courier New"/>
    </w:rPr>
  </w:style>
  <w:style w:type="character" w:customStyle="1" w:styleId="WW8Num21z2">
    <w:name w:val="WW8Num21z2"/>
    <w:rsid w:val="0029471A"/>
    <w:rPr>
      <w:rFonts w:ascii="Wingdings" w:hAnsi="Wingdings"/>
    </w:rPr>
  </w:style>
  <w:style w:type="character" w:customStyle="1" w:styleId="WW8Num22z0">
    <w:name w:val="WW8Num22z0"/>
    <w:rsid w:val="0029471A"/>
    <w:rPr>
      <w:rFonts w:ascii="Symbol" w:hAnsi="Symbol"/>
    </w:rPr>
  </w:style>
  <w:style w:type="character" w:customStyle="1" w:styleId="WW8Num22z1">
    <w:name w:val="WW8Num22z1"/>
    <w:rsid w:val="0029471A"/>
    <w:rPr>
      <w:rFonts w:ascii="Courier New" w:hAnsi="Courier New" w:cs="Courier New"/>
    </w:rPr>
  </w:style>
  <w:style w:type="character" w:customStyle="1" w:styleId="WW8Num22z2">
    <w:name w:val="WW8Num22z2"/>
    <w:rsid w:val="0029471A"/>
    <w:rPr>
      <w:rFonts w:ascii="Wingdings" w:hAnsi="Wingdings"/>
    </w:rPr>
  </w:style>
  <w:style w:type="character" w:customStyle="1" w:styleId="WW8Num23z0">
    <w:name w:val="WW8Num23z0"/>
    <w:rsid w:val="0029471A"/>
    <w:rPr>
      <w:rFonts w:ascii="Symbol" w:hAnsi="Symbol"/>
    </w:rPr>
  </w:style>
  <w:style w:type="character" w:customStyle="1" w:styleId="WW8Num23z1">
    <w:name w:val="WW8Num23z1"/>
    <w:rsid w:val="0029471A"/>
    <w:rPr>
      <w:rFonts w:ascii="Courier New" w:hAnsi="Courier New" w:cs="Courier New"/>
    </w:rPr>
  </w:style>
  <w:style w:type="character" w:customStyle="1" w:styleId="WW8Num23z2">
    <w:name w:val="WW8Num23z2"/>
    <w:rsid w:val="0029471A"/>
    <w:rPr>
      <w:rFonts w:ascii="Wingdings" w:hAnsi="Wingdings"/>
    </w:rPr>
  </w:style>
  <w:style w:type="character" w:customStyle="1" w:styleId="WW8Num24z0">
    <w:name w:val="WW8Num24z0"/>
    <w:rsid w:val="0029471A"/>
    <w:rPr>
      <w:rFonts w:ascii="Symbol" w:hAnsi="Symbol"/>
    </w:rPr>
  </w:style>
  <w:style w:type="character" w:customStyle="1" w:styleId="WW8Num24z1">
    <w:name w:val="WW8Num24z1"/>
    <w:rsid w:val="0029471A"/>
    <w:rPr>
      <w:rFonts w:ascii="Courier New" w:hAnsi="Courier New" w:cs="Courier New"/>
    </w:rPr>
  </w:style>
  <w:style w:type="character" w:customStyle="1" w:styleId="WW8Num24z2">
    <w:name w:val="WW8Num24z2"/>
    <w:rsid w:val="0029471A"/>
    <w:rPr>
      <w:rFonts w:ascii="Wingdings" w:hAnsi="Wingdings"/>
    </w:rPr>
  </w:style>
  <w:style w:type="character" w:customStyle="1" w:styleId="WW8Num25z0">
    <w:name w:val="WW8Num25z0"/>
    <w:rsid w:val="0029471A"/>
    <w:rPr>
      <w:rFonts w:ascii="Symbol" w:hAnsi="Symbol"/>
    </w:rPr>
  </w:style>
  <w:style w:type="character" w:customStyle="1" w:styleId="WW8Num25z1">
    <w:name w:val="WW8Num25z1"/>
    <w:rsid w:val="0029471A"/>
    <w:rPr>
      <w:rFonts w:ascii="Courier New" w:hAnsi="Courier New" w:cs="Courier New"/>
    </w:rPr>
  </w:style>
  <w:style w:type="character" w:customStyle="1" w:styleId="WW8Num25z2">
    <w:name w:val="WW8Num25z2"/>
    <w:rsid w:val="0029471A"/>
    <w:rPr>
      <w:rFonts w:ascii="Wingdings" w:hAnsi="Wingdings"/>
    </w:rPr>
  </w:style>
  <w:style w:type="character" w:customStyle="1" w:styleId="WW8Num26z1">
    <w:name w:val="WW8Num26z1"/>
    <w:rsid w:val="0029471A"/>
    <w:rPr>
      <w:rFonts w:ascii="Symbol" w:hAnsi="Symbol"/>
    </w:rPr>
  </w:style>
  <w:style w:type="character" w:customStyle="1" w:styleId="WW8Num27z0">
    <w:name w:val="WW8Num27z0"/>
    <w:rsid w:val="0029471A"/>
    <w:rPr>
      <w:b w:val="0"/>
      <w:i w:val="0"/>
    </w:rPr>
  </w:style>
  <w:style w:type="character" w:customStyle="1" w:styleId="10">
    <w:name w:val="Основной шрифт абзаца1"/>
    <w:rsid w:val="0029471A"/>
  </w:style>
  <w:style w:type="character" w:styleId="a3">
    <w:name w:val="page number"/>
    <w:basedOn w:val="10"/>
    <w:semiHidden/>
    <w:rsid w:val="0029471A"/>
  </w:style>
  <w:style w:type="character" w:customStyle="1" w:styleId="a4">
    <w:name w:val="Символ сноски"/>
    <w:rsid w:val="0029471A"/>
    <w:rPr>
      <w:vertAlign w:val="superscript"/>
    </w:rPr>
  </w:style>
  <w:style w:type="paragraph" w:customStyle="1" w:styleId="a5">
    <w:name w:val="Заголовок"/>
    <w:basedOn w:val="a"/>
    <w:next w:val="a6"/>
    <w:rsid w:val="0029471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29471A"/>
    <w:rPr>
      <w:szCs w:val="20"/>
    </w:rPr>
  </w:style>
  <w:style w:type="paragraph" w:styleId="a7">
    <w:name w:val="List"/>
    <w:basedOn w:val="a6"/>
    <w:semiHidden/>
    <w:rsid w:val="0029471A"/>
    <w:rPr>
      <w:rFonts w:ascii="Arial" w:hAnsi="Arial" w:cs="Tahoma"/>
    </w:rPr>
  </w:style>
  <w:style w:type="paragraph" w:customStyle="1" w:styleId="11">
    <w:name w:val="Название1"/>
    <w:basedOn w:val="a"/>
    <w:rsid w:val="0029471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29471A"/>
    <w:pPr>
      <w:suppressLineNumbers/>
    </w:pPr>
    <w:rPr>
      <w:rFonts w:ascii="Arial" w:hAnsi="Arial" w:cs="Tahoma"/>
    </w:rPr>
  </w:style>
  <w:style w:type="paragraph" w:styleId="a8">
    <w:name w:val="footer"/>
    <w:basedOn w:val="a"/>
    <w:link w:val="a9"/>
    <w:uiPriority w:val="99"/>
    <w:rsid w:val="0029471A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947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header"/>
    <w:basedOn w:val="a"/>
    <w:semiHidden/>
    <w:rsid w:val="0029471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semiHidden/>
    <w:rsid w:val="0029471A"/>
    <w:pPr>
      <w:spacing w:after="120"/>
      <w:ind w:left="283"/>
    </w:pPr>
  </w:style>
  <w:style w:type="paragraph" w:styleId="ac">
    <w:name w:val="footnote text"/>
    <w:basedOn w:val="a"/>
    <w:semiHidden/>
    <w:rsid w:val="0029471A"/>
    <w:rPr>
      <w:sz w:val="20"/>
      <w:szCs w:val="20"/>
    </w:rPr>
  </w:style>
  <w:style w:type="character" w:customStyle="1" w:styleId="apple-converted-space">
    <w:name w:val="apple-converted-space"/>
    <w:basedOn w:val="a0"/>
    <w:rsid w:val="0078732D"/>
  </w:style>
  <w:style w:type="paragraph" w:styleId="ad">
    <w:name w:val="List Paragraph"/>
    <w:basedOn w:val="a"/>
    <w:uiPriority w:val="34"/>
    <w:qFormat/>
    <w:rsid w:val="004A630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uiPriority w:val="20"/>
    <w:qFormat/>
    <w:rsid w:val="00765069"/>
    <w:rPr>
      <w:i/>
      <w:iCs/>
    </w:rPr>
  </w:style>
  <w:style w:type="character" w:styleId="af">
    <w:name w:val="Hyperlink"/>
    <w:uiPriority w:val="99"/>
    <w:semiHidden/>
    <w:unhideWhenUsed/>
    <w:rsid w:val="00765069"/>
    <w:rPr>
      <w:color w:val="0000FF"/>
      <w:u w:val="single"/>
    </w:rPr>
  </w:style>
  <w:style w:type="paragraph" w:styleId="af0">
    <w:name w:val="Plain Text"/>
    <w:basedOn w:val="a"/>
    <w:link w:val="af1"/>
    <w:uiPriority w:val="99"/>
    <w:unhideWhenUsed/>
    <w:rsid w:val="00DC2F83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link w:val="af0"/>
    <w:uiPriority w:val="99"/>
    <w:rsid w:val="00DC2F83"/>
    <w:rPr>
      <w:rFonts w:ascii="Consolas" w:eastAsia="Calibri" w:hAnsi="Consolas" w:cs="Times New Roman"/>
      <w:sz w:val="21"/>
      <w:szCs w:val="21"/>
      <w:lang w:eastAsia="en-US"/>
    </w:rPr>
  </w:style>
  <w:style w:type="paragraph" w:styleId="af2">
    <w:name w:val="Normal (Web)"/>
    <w:basedOn w:val="a"/>
    <w:uiPriority w:val="99"/>
    <w:unhideWhenUsed/>
    <w:rsid w:val="004224A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ack">
    <w:name w:val="black"/>
    <w:basedOn w:val="a0"/>
    <w:rsid w:val="004224AF"/>
  </w:style>
  <w:style w:type="character" w:styleId="af3">
    <w:name w:val="Strong"/>
    <w:uiPriority w:val="22"/>
    <w:qFormat/>
    <w:rsid w:val="00610472"/>
    <w:rPr>
      <w:b/>
      <w:bCs/>
    </w:rPr>
  </w:style>
  <w:style w:type="paragraph" w:customStyle="1" w:styleId="31">
    <w:name w:val="Основной текст 31"/>
    <w:basedOn w:val="a"/>
    <w:rsid w:val="008C619F"/>
    <w:p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ru-RU"/>
    </w:rPr>
  </w:style>
  <w:style w:type="paragraph" w:customStyle="1" w:styleId="Standard">
    <w:name w:val="Standard"/>
    <w:rsid w:val="00A176F1"/>
    <w:pPr>
      <w:widowControl w:val="0"/>
      <w:suppressAutoHyphens/>
      <w:autoSpaceDE w:val="0"/>
      <w:autoSpaceDN w:val="0"/>
      <w:textAlignment w:val="baseline"/>
    </w:pPr>
    <w:rPr>
      <w:kern w:val="3"/>
    </w:rPr>
  </w:style>
  <w:style w:type="character" w:customStyle="1" w:styleId="a9">
    <w:name w:val="Нижний колонтитул Знак"/>
    <w:basedOn w:val="a0"/>
    <w:link w:val="a8"/>
    <w:uiPriority w:val="99"/>
    <w:rsid w:val="00A34EDE"/>
    <w:rPr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197AE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97AE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BEC70-860D-4B39-BF06-608BD465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УТВЕРЖДАЮ»</vt:lpstr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УТВЕРЖДАЮ»</dc:title>
  <dc:creator>Administrator</dc:creator>
  <cp:lastModifiedBy>Закурина А.С.</cp:lastModifiedBy>
  <cp:revision>5</cp:revision>
  <cp:lastPrinted>2018-04-27T11:59:00Z</cp:lastPrinted>
  <dcterms:created xsi:type="dcterms:W3CDTF">2019-11-11T07:42:00Z</dcterms:created>
  <dcterms:modified xsi:type="dcterms:W3CDTF">2019-11-11T08:20:00Z</dcterms:modified>
</cp:coreProperties>
</file>